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4BF3" w14:textId="77777777" w:rsidR="00E767C4" w:rsidRDefault="00426878">
      <w:pPr>
        <w:spacing w:before="77"/>
        <w:ind w:left="540" w:right="5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hori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 Form for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 w:rsidR="00874E41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Local Pensions Partnership Administration (LPPA)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 d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ith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Thi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Pa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y</w:t>
      </w:r>
    </w:p>
    <w:p w14:paraId="0B578C69" w14:textId="77777777" w:rsidR="00E767C4" w:rsidRDefault="00426878">
      <w:pPr>
        <w:spacing w:line="260" w:lineRule="exact"/>
        <w:ind w:left="1762" w:right="17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tra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 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of 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ons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dmini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tration</w:t>
      </w:r>
    </w:p>
    <w:p w14:paraId="38B25789" w14:textId="77777777" w:rsidR="00E767C4" w:rsidRDefault="00E767C4">
      <w:pPr>
        <w:spacing w:before="12" w:line="240" w:lineRule="exact"/>
        <w:rPr>
          <w:sz w:val="24"/>
          <w:szCs w:val="24"/>
        </w:rPr>
      </w:pPr>
    </w:p>
    <w:p w14:paraId="2CD4EFDF" w14:textId="77777777" w:rsidR="00E767C4" w:rsidRDefault="006B4CCC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62EC571A">
          <v:group id="_x0000_s1035" style="position:absolute;left:0;text-align:left;margin-left:78.35pt;margin-top:14.35pt;width:241pt;height:.75pt;z-index:-251660288;mso-position-horizontal-relative:page" coordorigin="1567,287" coordsize="4820,15">
            <v:shape id="_x0000_s1038" style="position:absolute;left:1575;top:294;width:1466;height:0" coordorigin="1575,294" coordsize="1466,0" path="m1575,294r1466,e" filled="f" strokeweight=".26669mm">
              <v:path arrowok="t"/>
            </v:shape>
            <v:shape id="_x0000_s1037" style="position:absolute;left:3044;top:294;width:1066;height:0" coordorigin="3044,294" coordsize="1066,0" path="m3044,294r1066,e" filled="f" strokeweight=".26669mm">
              <v:path arrowok="t"/>
            </v:shape>
            <v:shape id="_x0000_s1036" style="position:absolute;left:4112;top:294;width:2267;height:0" coordorigin="4112,294" coordsize="2267,0" path="m4112,294r2268,e" filled="f" strokeweight=".26669mm">
              <v:path arrowok="t"/>
            </v:shape>
            <w10:wrap anchorx="page"/>
          </v:group>
        </w:pict>
      </w:r>
      <w:r w:rsidR="00426878">
        <w:rPr>
          <w:rFonts w:ascii="Arial" w:eastAsia="Arial" w:hAnsi="Arial" w:cs="Arial"/>
          <w:position w:val="-1"/>
          <w:sz w:val="24"/>
          <w:szCs w:val="24"/>
        </w:rPr>
        <w:t xml:space="preserve">I                                                                         </w:t>
      </w:r>
      <w:r w:rsidR="00426878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position w:val="-1"/>
          <w:sz w:val="24"/>
          <w:szCs w:val="24"/>
        </w:rPr>
        <w:t>(n</w:t>
      </w:r>
      <w:r w:rsidR="00426878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426878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426878"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 w:rsidR="00426878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426878">
        <w:rPr>
          <w:rFonts w:ascii="Arial" w:eastAsia="Arial" w:hAnsi="Arial" w:cs="Arial"/>
          <w:position w:val="-1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42687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426878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42687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426878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="00426878">
        <w:rPr>
          <w:rFonts w:ascii="Arial" w:eastAsia="Arial" w:hAnsi="Arial" w:cs="Arial"/>
          <w:position w:val="-1"/>
          <w:sz w:val="24"/>
          <w:szCs w:val="24"/>
        </w:rPr>
        <w:t>f</w:t>
      </w:r>
      <w:r w:rsidR="00426878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426878">
        <w:rPr>
          <w:rFonts w:ascii="Arial" w:eastAsia="Arial" w:hAnsi="Arial" w:cs="Arial"/>
          <w:position w:val="-1"/>
          <w:sz w:val="24"/>
          <w:szCs w:val="24"/>
        </w:rPr>
        <w:t>f</w:t>
      </w:r>
    </w:p>
    <w:p w14:paraId="00031455" w14:textId="77777777" w:rsidR="00E767C4" w:rsidRDefault="00E767C4">
      <w:pPr>
        <w:spacing w:before="12" w:line="240" w:lineRule="exact"/>
        <w:rPr>
          <w:sz w:val="24"/>
          <w:szCs w:val="24"/>
        </w:rPr>
      </w:pPr>
    </w:p>
    <w:p w14:paraId="112FBDF3" w14:textId="77777777" w:rsidR="00E767C4" w:rsidRDefault="006B4CCC">
      <w:pPr>
        <w:spacing w:before="29"/>
        <w:ind w:left="100" w:right="462" w:firstLine="5007"/>
        <w:rPr>
          <w:rFonts w:ascii="Arial" w:eastAsia="Arial" w:hAnsi="Arial" w:cs="Arial"/>
          <w:sz w:val="24"/>
          <w:szCs w:val="24"/>
        </w:rPr>
      </w:pPr>
      <w:r>
        <w:pict w14:anchorId="1FD67DE5">
          <v:group id="_x0000_s1031" style="position:absolute;left:0;text-align:left;margin-left:71.65pt;margin-top:14.35pt;width:247.7pt;height:.75pt;z-index:-251659264;mso-position-horizontal-relative:page" coordorigin="1433,287" coordsize="4954,15">
            <v:shape id="_x0000_s1034" style="position:absolute;left:1440;top:294;width:3335;height:0" coordorigin="1440,294" coordsize="3335,0" path="m1440,294r3336,e" filled="f" strokeweight=".26669mm">
              <v:path arrowok="t"/>
            </v:shape>
            <v:shape id="_x0000_s1033" style="position:absolute;left:4779;top:294;width:800;height:0" coordorigin="4779,294" coordsize="800,0" path="m4779,294r800,e" filled="f" strokeweight=".26669mm">
              <v:path arrowok="t"/>
            </v:shape>
            <v:shape id="_x0000_s1032" style="position:absolute;left:5581;top:294;width:798;height:0" coordorigin="5581,294" coordsize="798,0" path="m5581,294r799,e" filled="f" strokeweight=".26669mm">
              <v:path arrowok="t"/>
            </v:shape>
            <w10:wrap anchorx="page"/>
          </v:group>
        </w:pict>
      </w:r>
      <w:r w:rsidR="00426878">
        <w:rPr>
          <w:rFonts w:ascii="Arial" w:eastAsia="Arial" w:hAnsi="Arial" w:cs="Arial"/>
          <w:sz w:val="24"/>
          <w:szCs w:val="24"/>
        </w:rPr>
        <w:t>(the E</w:t>
      </w:r>
      <w:r w:rsidR="00426878">
        <w:rPr>
          <w:rFonts w:ascii="Arial" w:eastAsia="Arial" w:hAnsi="Arial" w:cs="Arial"/>
          <w:spacing w:val="-1"/>
          <w:sz w:val="24"/>
          <w:szCs w:val="24"/>
        </w:rPr>
        <w:t>m</w:t>
      </w:r>
      <w:r w:rsidR="00426878">
        <w:rPr>
          <w:rFonts w:ascii="Arial" w:eastAsia="Arial" w:hAnsi="Arial" w:cs="Arial"/>
          <w:spacing w:val="1"/>
          <w:sz w:val="24"/>
          <w:szCs w:val="24"/>
        </w:rPr>
        <w:t>p</w:t>
      </w:r>
      <w:r w:rsidR="00426878">
        <w:rPr>
          <w:rFonts w:ascii="Arial" w:eastAsia="Arial" w:hAnsi="Arial" w:cs="Arial"/>
          <w:sz w:val="24"/>
          <w:szCs w:val="24"/>
        </w:rPr>
        <w:t>lo</w:t>
      </w:r>
      <w:r w:rsidR="00426878">
        <w:rPr>
          <w:rFonts w:ascii="Arial" w:eastAsia="Arial" w:hAnsi="Arial" w:cs="Arial"/>
          <w:spacing w:val="-2"/>
          <w:sz w:val="24"/>
          <w:szCs w:val="24"/>
        </w:rPr>
        <w:t>y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r)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="00426878">
        <w:rPr>
          <w:rFonts w:ascii="Arial" w:eastAsia="Arial" w:hAnsi="Arial" w:cs="Arial"/>
          <w:sz w:val="24"/>
          <w:szCs w:val="24"/>
        </w:rPr>
        <w:t>re</w:t>
      </w:r>
      <w:r w:rsidR="00426878">
        <w:rPr>
          <w:rFonts w:ascii="Arial" w:eastAsia="Arial" w:hAnsi="Arial" w:cs="Arial"/>
          <w:spacing w:val="-1"/>
          <w:sz w:val="24"/>
          <w:szCs w:val="24"/>
        </w:rPr>
        <w:t>b</w:t>
      </w:r>
      <w:r w:rsidR="00426878">
        <w:rPr>
          <w:rFonts w:ascii="Arial" w:eastAsia="Arial" w:hAnsi="Arial" w:cs="Arial"/>
          <w:sz w:val="24"/>
          <w:szCs w:val="24"/>
        </w:rPr>
        <w:t>y</w:t>
      </w:r>
      <w:r w:rsidR="004268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au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ho</w:t>
      </w:r>
      <w:r w:rsidR="00426878">
        <w:rPr>
          <w:rFonts w:ascii="Arial" w:eastAsia="Arial" w:hAnsi="Arial" w:cs="Arial"/>
          <w:sz w:val="24"/>
          <w:szCs w:val="24"/>
        </w:rPr>
        <w:t>r</w:t>
      </w:r>
      <w:r w:rsidR="00426878">
        <w:rPr>
          <w:rFonts w:ascii="Arial" w:eastAsia="Arial" w:hAnsi="Arial" w:cs="Arial"/>
          <w:spacing w:val="-1"/>
          <w:sz w:val="24"/>
          <w:szCs w:val="24"/>
        </w:rPr>
        <w:t>i</w:t>
      </w:r>
      <w:r w:rsidR="00426878">
        <w:rPr>
          <w:rFonts w:ascii="Arial" w:eastAsia="Arial" w:hAnsi="Arial" w:cs="Arial"/>
          <w:sz w:val="24"/>
          <w:szCs w:val="24"/>
        </w:rPr>
        <w:t xml:space="preserve">se </w:t>
      </w:r>
      <w:r w:rsidR="00874E41">
        <w:rPr>
          <w:rFonts w:ascii="Arial" w:eastAsia="Arial" w:hAnsi="Arial" w:cs="Arial"/>
          <w:spacing w:val="1"/>
          <w:sz w:val="24"/>
          <w:szCs w:val="24"/>
        </w:rPr>
        <w:t>LPPA</w:t>
      </w:r>
      <w:r w:rsidR="00426878">
        <w:rPr>
          <w:rFonts w:ascii="Arial" w:eastAsia="Arial" w:hAnsi="Arial" w:cs="Arial"/>
          <w:sz w:val="24"/>
          <w:szCs w:val="24"/>
        </w:rPr>
        <w:t xml:space="preserve"> to</w:t>
      </w:r>
      <w:r w:rsidR="004268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pacing w:val="-2"/>
          <w:sz w:val="24"/>
          <w:szCs w:val="24"/>
        </w:rPr>
        <w:t>x</w:t>
      </w:r>
      <w:r w:rsidR="00426878">
        <w:rPr>
          <w:rFonts w:ascii="Arial" w:eastAsia="Arial" w:hAnsi="Arial" w:cs="Arial"/>
          <w:sz w:val="24"/>
          <w:szCs w:val="24"/>
        </w:rPr>
        <w:t>c</w:t>
      </w:r>
      <w:r w:rsidR="00426878">
        <w:rPr>
          <w:rFonts w:ascii="Arial" w:eastAsia="Arial" w:hAnsi="Arial" w:cs="Arial"/>
          <w:spacing w:val="1"/>
          <w:sz w:val="24"/>
          <w:szCs w:val="24"/>
        </w:rPr>
        <w:t>han</w:t>
      </w:r>
      <w:r w:rsidR="00426878">
        <w:rPr>
          <w:rFonts w:ascii="Arial" w:eastAsia="Arial" w:hAnsi="Arial" w:cs="Arial"/>
          <w:spacing w:val="-1"/>
          <w:sz w:val="24"/>
          <w:szCs w:val="24"/>
        </w:rPr>
        <w:t>g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p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pacing w:val="-3"/>
          <w:sz w:val="24"/>
          <w:szCs w:val="24"/>
        </w:rPr>
        <w:t>r</w:t>
      </w:r>
      <w:r w:rsidR="00426878">
        <w:rPr>
          <w:rFonts w:ascii="Arial" w:eastAsia="Arial" w:hAnsi="Arial" w:cs="Arial"/>
          <w:sz w:val="24"/>
          <w:szCs w:val="24"/>
        </w:rPr>
        <w:t>s</w:t>
      </w:r>
      <w:r w:rsidR="00426878">
        <w:rPr>
          <w:rFonts w:ascii="Arial" w:eastAsia="Arial" w:hAnsi="Arial" w:cs="Arial"/>
          <w:spacing w:val="1"/>
          <w:sz w:val="24"/>
          <w:szCs w:val="24"/>
        </w:rPr>
        <w:t>ona</w:t>
      </w:r>
      <w:r w:rsidR="00426878">
        <w:rPr>
          <w:rFonts w:ascii="Arial" w:eastAsia="Arial" w:hAnsi="Arial" w:cs="Arial"/>
          <w:sz w:val="24"/>
          <w:szCs w:val="24"/>
        </w:rPr>
        <w:t>l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da</w:t>
      </w:r>
      <w:r w:rsidR="00426878">
        <w:rPr>
          <w:rFonts w:ascii="Arial" w:eastAsia="Arial" w:hAnsi="Arial" w:cs="Arial"/>
          <w:sz w:val="24"/>
          <w:szCs w:val="24"/>
        </w:rPr>
        <w:t xml:space="preserve">ta 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 xml:space="preserve">s </w:t>
      </w:r>
      <w:r w:rsidR="00426878">
        <w:rPr>
          <w:rFonts w:ascii="Arial" w:eastAsia="Arial" w:hAnsi="Arial" w:cs="Arial"/>
          <w:spacing w:val="1"/>
          <w:sz w:val="24"/>
          <w:szCs w:val="24"/>
        </w:rPr>
        <w:t>d</w:t>
      </w:r>
      <w:r w:rsidR="00426878">
        <w:rPr>
          <w:rFonts w:ascii="Arial" w:eastAsia="Arial" w:hAnsi="Arial" w:cs="Arial"/>
          <w:spacing w:val="-1"/>
          <w:sz w:val="24"/>
          <w:szCs w:val="24"/>
        </w:rPr>
        <w:t>e</w:t>
      </w:r>
      <w:r w:rsidR="00426878">
        <w:rPr>
          <w:rFonts w:ascii="Arial" w:eastAsia="Arial" w:hAnsi="Arial" w:cs="Arial"/>
          <w:spacing w:val="3"/>
          <w:sz w:val="24"/>
          <w:szCs w:val="24"/>
        </w:rPr>
        <w:t>f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-2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d</w:t>
      </w:r>
      <w:r w:rsidR="004268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in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D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ta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P</w:t>
      </w:r>
      <w:r w:rsidR="00426878">
        <w:rPr>
          <w:rFonts w:ascii="Arial" w:eastAsia="Arial" w:hAnsi="Arial" w:cs="Arial"/>
          <w:sz w:val="24"/>
          <w:szCs w:val="24"/>
        </w:rPr>
        <w:t>r</w:t>
      </w:r>
      <w:r w:rsidR="00426878">
        <w:rPr>
          <w:rFonts w:ascii="Arial" w:eastAsia="Arial" w:hAnsi="Arial" w:cs="Arial"/>
          <w:spacing w:val="-2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cti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n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ct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19</w:t>
      </w:r>
      <w:r w:rsidR="00426878">
        <w:rPr>
          <w:rFonts w:ascii="Arial" w:eastAsia="Arial" w:hAnsi="Arial" w:cs="Arial"/>
          <w:spacing w:val="-1"/>
          <w:sz w:val="24"/>
          <w:szCs w:val="24"/>
        </w:rPr>
        <w:t>9</w:t>
      </w:r>
      <w:r w:rsidR="00426878">
        <w:rPr>
          <w:rFonts w:ascii="Arial" w:eastAsia="Arial" w:hAnsi="Arial" w:cs="Arial"/>
          <w:sz w:val="24"/>
          <w:szCs w:val="24"/>
        </w:rPr>
        <w:t>8</w:t>
      </w:r>
      <w:r w:rsidR="0042687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3"/>
          <w:sz w:val="24"/>
          <w:szCs w:val="24"/>
        </w:rPr>
        <w:t>w</w:t>
      </w:r>
      <w:r w:rsidR="00426878">
        <w:rPr>
          <w:rFonts w:ascii="Arial" w:eastAsia="Arial" w:hAnsi="Arial" w:cs="Arial"/>
          <w:sz w:val="24"/>
          <w:szCs w:val="24"/>
        </w:rPr>
        <w:t>ith</w:t>
      </w:r>
    </w:p>
    <w:p w14:paraId="068A5728" w14:textId="77777777" w:rsidR="00E767C4" w:rsidRDefault="00E767C4">
      <w:pPr>
        <w:spacing w:before="7" w:line="240" w:lineRule="exact"/>
        <w:rPr>
          <w:sz w:val="24"/>
          <w:szCs w:val="24"/>
        </w:rPr>
      </w:pPr>
    </w:p>
    <w:p w14:paraId="043E4B83" w14:textId="77777777" w:rsidR="00E767C4" w:rsidRDefault="006B4CCC">
      <w:pPr>
        <w:spacing w:before="29"/>
        <w:ind w:left="100" w:right="304" w:firstLine="6209"/>
        <w:rPr>
          <w:rFonts w:ascii="Arial" w:eastAsia="Arial" w:hAnsi="Arial" w:cs="Arial"/>
          <w:sz w:val="24"/>
          <w:szCs w:val="24"/>
        </w:rPr>
      </w:pPr>
      <w:r>
        <w:pict w14:anchorId="02A88EB7">
          <v:group id="_x0000_s1028" style="position:absolute;left:0;text-align:left;margin-left:71.65pt;margin-top:14.35pt;width:307.85pt;height:.75pt;z-index:-251658240;mso-position-horizontal-relative:page" coordorigin="1433,287" coordsize="6157,15">
            <v:shape id="_x0000_s1030" style="position:absolute;left:1440;top:294;width:1735;height:0" coordorigin="1440,294" coordsize="1735,0" path="m1440,294r1735,e" filled="f" strokeweight=".26669mm">
              <v:path arrowok="t"/>
            </v:shape>
            <v:shape id="_x0000_s1029" style="position:absolute;left:3178;top:294;width:4404;height:0" coordorigin="3178,294" coordsize="4404,0" path="m3178,294r4404,e" filled="f" strokeweight=".26669mm">
              <v:path arrowok="t"/>
            </v:shape>
            <w10:wrap anchorx="page"/>
          </v:group>
        </w:pict>
      </w:r>
      <w:r w:rsidR="00426878">
        <w:rPr>
          <w:rFonts w:ascii="Arial" w:eastAsia="Arial" w:hAnsi="Arial" w:cs="Arial"/>
          <w:spacing w:val="-3"/>
          <w:sz w:val="24"/>
          <w:szCs w:val="24"/>
        </w:rPr>
        <w:t>(</w:t>
      </w:r>
      <w:r w:rsidR="00426878">
        <w:rPr>
          <w:rFonts w:ascii="Arial" w:eastAsia="Arial" w:hAnsi="Arial" w:cs="Arial"/>
          <w:spacing w:val="2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-1"/>
          <w:sz w:val="24"/>
          <w:szCs w:val="24"/>
        </w:rPr>
        <w:t>r</w:t>
      </w:r>
      <w:r w:rsidR="00426878">
        <w:rPr>
          <w:rFonts w:ascii="Arial" w:eastAsia="Arial" w:hAnsi="Arial" w:cs="Arial"/>
          <w:sz w:val="24"/>
          <w:szCs w:val="24"/>
        </w:rPr>
        <w:t>d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Pa</w:t>
      </w:r>
      <w:r w:rsidR="00426878">
        <w:rPr>
          <w:rFonts w:ascii="Arial" w:eastAsia="Arial" w:hAnsi="Arial" w:cs="Arial"/>
          <w:sz w:val="24"/>
          <w:szCs w:val="24"/>
        </w:rPr>
        <w:t>rt</w:t>
      </w:r>
      <w:r w:rsidR="00426878">
        <w:rPr>
          <w:rFonts w:ascii="Arial" w:eastAsia="Arial" w:hAnsi="Arial" w:cs="Arial"/>
          <w:spacing w:val="-3"/>
          <w:sz w:val="24"/>
          <w:szCs w:val="24"/>
        </w:rPr>
        <w:t>y</w:t>
      </w:r>
      <w:r w:rsidR="00426878">
        <w:rPr>
          <w:rFonts w:ascii="Arial" w:eastAsia="Arial" w:hAnsi="Arial" w:cs="Arial"/>
          <w:sz w:val="24"/>
          <w:szCs w:val="24"/>
        </w:rPr>
        <w:t>)</w:t>
      </w:r>
      <w:r w:rsidR="004268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3"/>
          <w:sz w:val="24"/>
          <w:szCs w:val="24"/>
        </w:rPr>
        <w:t>f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r t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 xml:space="preserve">e </w:t>
      </w:r>
      <w:r w:rsidR="00426878">
        <w:rPr>
          <w:rFonts w:ascii="Arial" w:eastAsia="Arial" w:hAnsi="Arial" w:cs="Arial"/>
          <w:spacing w:val="1"/>
          <w:sz w:val="24"/>
          <w:szCs w:val="24"/>
        </w:rPr>
        <w:t>pu</w:t>
      </w:r>
      <w:r w:rsidR="00426878">
        <w:rPr>
          <w:rFonts w:ascii="Arial" w:eastAsia="Arial" w:hAnsi="Arial" w:cs="Arial"/>
          <w:sz w:val="24"/>
          <w:szCs w:val="24"/>
        </w:rPr>
        <w:t>rp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pacing w:val="-2"/>
          <w:sz w:val="24"/>
          <w:szCs w:val="24"/>
        </w:rPr>
        <w:t>s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 xml:space="preserve">s </w:t>
      </w:r>
      <w:r w:rsidR="00426878">
        <w:rPr>
          <w:rFonts w:ascii="Arial" w:eastAsia="Arial" w:hAnsi="Arial" w:cs="Arial"/>
          <w:spacing w:val="-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f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 w:rsidR="00426878">
        <w:rPr>
          <w:rFonts w:ascii="Arial" w:eastAsia="Arial" w:hAnsi="Arial" w:cs="Arial"/>
          <w:spacing w:val="-2"/>
          <w:sz w:val="24"/>
          <w:szCs w:val="24"/>
        </w:rPr>
        <w:t>c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l G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pacing w:val="-2"/>
          <w:sz w:val="24"/>
          <w:szCs w:val="24"/>
        </w:rPr>
        <w:t>v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rnme</w:t>
      </w:r>
      <w:r w:rsidR="00426878">
        <w:rPr>
          <w:rFonts w:ascii="Arial" w:eastAsia="Arial" w:hAnsi="Arial" w:cs="Arial"/>
          <w:spacing w:val="1"/>
          <w:sz w:val="24"/>
          <w:szCs w:val="24"/>
        </w:rPr>
        <w:t>n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P</w:t>
      </w:r>
      <w:r w:rsidR="00426878">
        <w:rPr>
          <w:rFonts w:ascii="Arial" w:eastAsia="Arial" w:hAnsi="Arial" w:cs="Arial"/>
          <w:spacing w:val="1"/>
          <w:sz w:val="24"/>
          <w:szCs w:val="24"/>
        </w:rPr>
        <w:t>en</w:t>
      </w:r>
      <w:r w:rsidR="00426878">
        <w:rPr>
          <w:rFonts w:ascii="Arial" w:eastAsia="Arial" w:hAnsi="Arial" w:cs="Arial"/>
          <w:sz w:val="24"/>
          <w:szCs w:val="24"/>
        </w:rPr>
        <w:t>s</w:t>
      </w:r>
      <w:r w:rsidR="00426878">
        <w:rPr>
          <w:rFonts w:ascii="Arial" w:eastAsia="Arial" w:hAnsi="Arial" w:cs="Arial"/>
          <w:spacing w:val="-3"/>
          <w:sz w:val="24"/>
          <w:szCs w:val="24"/>
        </w:rPr>
        <w:t>i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426878">
        <w:rPr>
          <w:rFonts w:ascii="Arial" w:eastAsia="Arial" w:hAnsi="Arial" w:cs="Arial"/>
          <w:spacing w:val="-2"/>
          <w:sz w:val="24"/>
          <w:szCs w:val="24"/>
        </w:rPr>
        <w:t>c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pacing w:val="-1"/>
          <w:sz w:val="24"/>
          <w:szCs w:val="24"/>
        </w:rPr>
        <w:t>e</w:t>
      </w:r>
      <w:r w:rsidR="00426878">
        <w:rPr>
          <w:rFonts w:ascii="Arial" w:eastAsia="Arial" w:hAnsi="Arial" w:cs="Arial"/>
          <w:spacing w:val="1"/>
          <w:sz w:val="24"/>
          <w:szCs w:val="24"/>
        </w:rPr>
        <w:t>m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A</w:t>
      </w:r>
      <w:r w:rsidR="00426878">
        <w:rPr>
          <w:rFonts w:ascii="Arial" w:eastAsia="Arial" w:hAnsi="Arial" w:cs="Arial"/>
          <w:spacing w:val="-1"/>
          <w:sz w:val="24"/>
          <w:szCs w:val="24"/>
        </w:rPr>
        <w:t>d</w:t>
      </w:r>
      <w:r w:rsidR="00426878">
        <w:rPr>
          <w:rFonts w:ascii="Arial" w:eastAsia="Arial" w:hAnsi="Arial" w:cs="Arial"/>
          <w:spacing w:val="1"/>
          <w:sz w:val="24"/>
          <w:szCs w:val="24"/>
        </w:rPr>
        <w:t>m</w:t>
      </w:r>
      <w:r w:rsidR="00426878">
        <w:rPr>
          <w:rFonts w:ascii="Arial" w:eastAsia="Arial" w:hAnsi="Arial" w:cs="Arial"/>
          <w:sz w:val="24"/>
          <w:szCs w:val="24"/>
        </w:rPr>
        <w:t>inistra</w:t>
      </w:r>
      <w:r w:rsidR="00426878">
        <w:rPr>
          <w:rFonts w:ascii="Arial" w:eastAsia="Arial" w:hAnsi="Arial" w:cs="Arial"/>
          <w:spacing w:val="1"/>
          <w:sz w:val="24"/>
          <w:szCs w:val="24"/>
        </w:rPr>
        <w:t>t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-2"/>
          <w:sz w:val="24"/>
          <w:szCs w:val="24"/>
        </w:rPr>
        <w:t>o</w:t>
      </w:r>
      <w:r w:rsidR="00426878">
        <w:rPr>
          <w:rFonts w:ascii="Arial" w:eastAsia="Arial" w:hAnsi="Arial" w:cs="Arial"/>
          <w:spacing w:val="1"/>
          <w:sz w:val="24"/>
          <w:szCs w:val="24"/>
        </w:rPr>
        <w:t>n</w:t>
      </w:r>
      <w:r w:rsidR="00426878">
        <w:rPr>
          <w:rFonts w:ascii="Arial" w:eastAsia="Arial" w:hAnsi="Arial" w:cs="Arial"/>
          <w:sz w:val="24"/>
          <w:szCs w:val="24"/>
        </w:rPr>
        <w:t>.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2"/>
          <w:sz w:val="24"/>
          <w:szCs w:val="24"/>
        </w:rPr>
        <w:t>T</w:t>
      </w:r>
      <w:r w:rsidR="00426878">
        <w:rPr>
          <w:rFonts w:ascii="Arial" w:eastAsia="Arial" w:hAnsi="Arial" w:cs="Arial"/>
          <w:spacing w:val="-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2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pacing w:val="5"/>
          <w:sz w:val="24"/>
          <w:szCs w:val="24"/>
        </w:rPr>
        <w:t>i</w:t>
      </w:r>
      <w:r w:rsidR="00426878">
        <w:rPr>
          <w:rFonts w:ascii="Arial" w:eastAsia="Arial" w:hAnsi="Arial" w:cs="Arial"/>
          <w:sz w:val="24"/>
          <w:szCs w:val="24"/>
        </w:rPr>
        <w:t xml:space="preserve">rd </w:t>
      </w:r>
      <w:r w:rsidR="00426878">
        <w:rPr>
          <w:rFonts w:ascii="Arial" w:eastAsia="Arial" w:hAnsi="Arial" w:cs="Arial"/>
          <w:spacing w:val="-1"/>
          <w:sz w:val="24"/>
          <w:szCs w:val="24"/>
        </w:rPr>
        <w:t>P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rty</w:t>
      </w:r>
      <w:r w:rsidR="004268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 xml:space="preserve">is </w:t>
      </w:r>
      <w:r w:rsidR="00426878">
        <w:rPr>
          <w:rFonts w:ascii="Arial" w:eastAsia="Arial" w:hAnsi="Arial" w:cs="Arial"/>
          <w:spacing w:val="1"/>
          <w:sz w:val="24"/>
          <w:szCs w:val="24"/>
        </w:rPr>
        <w:t>au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-1"/>
          <w:sz w:val="24"/>
          <w:szCs w:val="24"/>
        </w:rPr>
        <w:t>h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r</w:t>
      </w:r>
      <w:r w:rsidR="00426878">
        <w:rPr>
          <w:rFonts w:ascii="Arial" w:eastAsia="Arial" w:hAnsi="Arial" w:cs="Arial"/>
          <w:spacing w:val="-1"/>
          <w:sz w:val="24"/>
          <w:szCs w:val="24"/>
        </w:rPr>
        <w:t>i</w:t>
      </w:r>
      <w:r w:rsidR="00426878">
        <w:rPr>
          <w:rFonts w:ascii="Arial" w:eastAsia="Arial" w:hAnsi="Arial" w:cs="Arial"/>
          <w:sz w:val="24"/>
          <w:szCs w:val="24"/>
        </w:rPr>
        <w:t>s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d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t</w:t>
      </w:r>
      <w:r w:rsidR="00426878">
        <w:rPr>
          <w:rFonts w:ascii="Arial" w:eastAsia="Arial" w:hAnsi="Arial" w:cs="Arial"/>
          <w:sz w:val="24"/>
          <w:szCs w:val="24"/>
        </w:rPr>
        <w:t>o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26878">
        <w:rPr>
          <w:rFonts w:ascii="Arial" w:eastAsia="Arial" w:hAnsi="Arial" w:cs="Arial"/>
          <w:spacing w:val="-2"/>
          <w:sz w:val="24"/>
          <w:szCs w:val="24"/>
        </w:rPr>
        <w:t>c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be</w:t>
      </w:r>
      <w:r w:rsidR="00426878">
        <w:rPr>
          <w:rFonts w:ascii="Arial" w:eastAsia="Arial" w:hAnsi="Arial" w:cs="Arial"/>
          <w:spacing w:val="1"/>
          <w:sz w:val="24"/>
          <w:szCs w:val="24"/>
        </w:rPr>
        <w:t>ha</w:t>
      </w:r>
      <w:r w:rsidR="00426878">
        <w:rPr>
          <w:rFonts w:ascii="Arial" w:eastAsia="Arial" w:hAnsi="Arial" w:cs="Arial"/>
          <w:spacing w:val="-3"/>
          <w:sz w:val="24"/>
          <w:szCs w:val="24"/>
        </w:rPr>
        <w:t>l</w:t>
      </w:r>
      <w:r w:rsidR="00426878">
        <w:rPr>
          <w:rFonts w:ascii="Arial" w:eastAsia="Arial" w:hAnsi="Arial" w:cs="Arial"/>
          <w:sz w:val="24"/>
          <w:szCs w:val="24"/>
        </w:rPr>
        <w:t>f</w:t>
      </w:r>
      <w:r w:rsidR="0042687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f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-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E</w:t>
      </w:r>
      <w:r w:rsidR="00426878">
        <w:rPr>
          <w:rFonts w:ascii="Arial" w:eastAsia="Arial" w:hAnsi="Arial" w:cs="Arial"/>
          <w:spacing w:val="1"/>
          <w:sz w:val="24"/>
          <w:szCs w:val="24"/>
        </w:rPr>
        <w:t>mp</w:t>
      </w:r>
      <w:r w:rsidR="00426878">
        <w:rPr>
          <w:rFonts w:ascii="Arial" w:eastAsia="Arial" w:hAnsi="Arial" w:cs="Arial"/>
          <w:spacing w:val="-3"/>
          <w:sz w:val="24"/>
          <w:szCs w:val="24"/>
        </w:rPr>
        <w:t>l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pacing w:val="-2"/>
          <w:sz w:val="24"/>
          <w:szCs w:val="24"/>
        </w:rPr>
        <w:t>y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r</w:t>
      </w:r>
      <w:r w:rsidR="0042687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in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 w:rsidR="00426878">
        <w:rPr>
          <w:rFonts w:ascii="Arial" w:eastAsia="Arial" w:hAnsi="Arial" w:cs="Arial"/>
          <w:sz w:val="24"/>
          <w:szCs w:val="24"/>
        </w:rPr>
        <w:t>si</w:t>
      </w:r>
      <w:r w:rsidR="00426878">
        <w:rPr>
          <w:rFonts w:ascii="Arial" w:eastAsia="Arial" w:hAnsi="Arial" w:cs="Arial"/>
          <w:spacing w:val="-2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a</w:t>
      </w:r>
      <w:r w:rsidR="00426878">
        <w:rPr>
          <w:rFonts w:ascii="Arial" w:eastAsia="Arial" w:hAnsi="Arial" w:cs="Arial"/>
          <w:spacing w:val="1"/>
          <w:sz w:val="24"/>
          <w:szCs w:val="24"/>
        </w:rPr>
        <w:t>dm</w:t>
      </w:r>
      <w:r w:rsidR="00426878">
        <w:rPr>
          <w:rFonts w:ascii="Arial" w:eastAsia="Arial" w:hAnsi="Arial" w:cs="Arial"/>
          <w:spacing w:val="-3"/>
          <w:sz w:val="24"/>
          <w:szCs w:val="24"/>
        </w:rPr>
        <w:t>i</w:t>
      </w:r>
      <w:r w:rsidR="00426878">
        <w:rPr>
          <w:rFonts w:ascii="Arial" w:eastAsia="Arial" w:hAnsi="Arial" w:cs="Arial"/>
          <w:spacing w:val="1"/>
          <w:sz w:val="24"/>
          <w:szCs w:val="24"/>
        </w:rPr>
        <w:t>n</w:t>
      </w:r>
      <w:r w:rsidR="00426878">
        <w:rPr>
          <w:rFonts w:ascii="Arial" w:eastAsia="Arial" w:hAnsi="Arial" w:cs="Arial"/>
          <w:sz w:val="24"/>
          <w:szCs w:val="24"/>
        </w:rPr>
        <w:t>istration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2"/>
          <w:sz w:val="24"/>
          <w:szCs w:val="24"/>
        </w:rPr>
        <w:t>m</w:t>
      </w:r>
      <w:r w:rsidR="00426878">
        <w:rPr>
          <w:rFonts w:ascii="Arial" w:eastAsia="Arial" w:hAnsi="Arial" w:cs="Arial"/>
          <w:spacing w:val="-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te</w:t>
      </w:r>
      <w:r w:rsidR="00426878">
        <w:rPr>
          <w:rFonts w:ascii="Arial" w:eastAsia="Arial" w:hAnsi="Arial" w:cs="Arial"/>
          <w:sz w:val="24"/>
          <w:szCs w:val="24"/>
        </w:rPr>
        <w:t>rs s</w:t>
      </w:r>
      <w:r w:rsidR="00426878">
        <w:rPr>
          <w:rFonts w:ascii="Arial" w:eastAsia="Arial" w:hAnsi="Arial" w:cs="Arial"/>
          <w:spacing w:val="1"/>
          <w:sz w:val="24"/>
          <w:szCs w:val="24"/>
        </w:rPr>
        <w:t>pe</w:t>
      </w:r>
      <w:r w:rsidR="00426878">
        <w:rPr>
          <w:rFonts w:ascii="Arial" w:eastAsia="Arial" w:hAnsi="Arial" w:cs="Arial"/>
          <w:sz w:val="24"/>
          <w:szCs w:val="24"/>
        </w:rPr>
        <w:t>c</w:t>
      </w:r>
      <w:r w:rsidR="00426878">
        <w:rPr>
          <w:rFonts w:ascii="Arial" w:eastAsia="Arial" w:hAnsi="Arial" w:cs="Arial"/>
          <w:spacing w:val="-3"/>
          <w:sz w:val="24"/>
          <w:szCs w:val="24"/>
        </w:rPr>
        <w:t>i</w:t>
      </w:r>
      <w:r w:rsidR="00426878">
        <w:rPr>
          <w:rFonts w:ascii="Arial" w:eastAsia="Arial" w:hAnsi="Arial" w:cs="Arial"/>
          <w:spacing w:val="3"/>
          <w:sz w:val="24"/>
          <w:szCs w:val="24"/>
        </w:rPr>
        <w:t>f</w:t>
      </w:r>
      <w:r w:rsidR="00426878">
        <w:rPr>
          <w:rFonts w:ascii="Arial" w:eastAsia="Arial" w:hAnsi="Arial" w:cs="Arial"/>
          <w:sz w:val="24"/>
          <w:szCs w:val="24"/>
        </w:rPr>
        <w:t>ically</w:t>
      </w:r>
      <w:r w:rsidR="0042687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1"/>
          <w:sz w:val="24"/>
          <w:szCs w:val="24"/>
        </w:rPr>
        <w:t>n</w:t>
      </w:r>
      <w:r w:rsidR="00426878">
        <w:rPr>
          <w:rFonts w:ascii="Arial" w:eastAsia="Arial" w:hAnsi="Arial" w:cs="Arial"/>
          <w:sz w:val="24"/>
          <w:szCs w:val="24"/>
        </w:rPr>
        <w:t>clu</w:t>
      </w:r>
      <w:r w:rsidR="00426878">
        <w:rPr>
          <w:rFonts w:ascii="Arial" w:eastAsia="Arial" w:hAnsi="Arial" w:cs="Arial"/>
          <w:spacing w:val="1"/>
          <w:sz w:val="24"/>
          <w:szCs w:val="24"/>
        </w:rPr>
        <w:t>d</w:t>
      </w:r>
      <w:r w:rsidR="00426878">
        <w:rPr>
          <w:rFonts w:ascii="Arial" w:eastAsia="Arial" w:hAnsi="Arial" w:cs="Arial"/>
          <w:sz w:val="24"/>
          <w:szCs w:val="24"/>
        </w:rPr>
        <w:t>in</w:t>
      </w:r>
      <w:r w:rsidR="00426878">
        <w:rPr>
          <w:rFonts w:ascii="Arial" w:eastAsia="Arial" w:hAnsi="Arial" w:cs="Arial"/>
          <w:spacing w:val="-1"/>
          <w:sz w:val="24"/>
          <w:szCs w:val="24"/>
        </w:rPr>
        <w:t>g</w:t>
      </w:r>
      <w:r w:rsidR="00426878">
        <w:rPr>
          <w:rFonts w:ascii="Arial" w:eastAsia="Arial" w:hAnsi="Arial" w:cs="Arial"/>
          <w:sz w:val="24"/>
          <w:szCs w:val="24"/>
        </w:rPr>
        <w:t>,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b</w:t>
      </w:r>
      <w:r w:rsidR="00426878">
        <w:rPr>
          <w:rFonts w:ascii="Arial" w:eastAsia="Arial" w:hAnsi="Arial" w:cs="Arial"/>
          <w:spacing w:val="1"/>
          <w:sz w:val="24"/>
          <w:szCs w:val="24"/>
        </w:rPr>
        <w:t>u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n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l</w:t>
      </w:r>
      <w:r w:rsidR="00426878">
        <w:rPr>
          <w:rFonts w:ascii="Arial" w:eastAsia="Arial" w:hAnsi="Arial" w:cs="Arial"/>
          <w:spacing w:val="-1"/>
          <w:sz w:val="24"/>
          <w:szCs w:val="24"/>
        </w:rPr>
        <w:t>i</w:t>
      </w:r>
      <w:r w:rsidR="00426878">
        <w:rPr>
          <w:rFonts w:ascii="Arial" w:eastAsia="Arial" w:hAnsi="Arial" w:cs="Arial"/>
          <w:spacing w:val="1"/>
          <w:sz w:val="24"/>
          <w:szCs w:val="24"/>
        </w:rPr>
        <w:t>m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-2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e</w:t>
      </w:r>
      <w:r w:rsidR="00426878">
        <w:rPr>
          <w:rFonts w:ascii="Arial" w:eastAsia="Arial" w:hAnsi="Arial" w:cs="Arial"/>
          <w:sz w:val="24"/>
          <w:szCs w:val="24"/>
        </w:rPr>
        <w:t>d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1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z w:val="24"/>
          <w:szCs w:val="24"/>
        </w:rPr>
        <w:t>,</w:t>
      </w:r>
      <w:r w:rsidR="004268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-2"/>
          <w:sz w:val="24"/>
          <w:szCs w:val="24"/>
        </w:rPr>
        <w:t>t</w:t>
      </w:r>
      <w:r w:rsidR="00426878">
        <w:rPr>
          <w:rFonts w:ascii="Arial" w:eastAsia="Arial" w:hAnsi="Arial" w:cs="Arial"/>
          <w:spacing w:val="1"/>
          <w:sz w:val="24"/>
          <w:szCs w:val="24"/>
        </w:rPr>
        <w:t>h</w:t>
      </w:r>
      <w:r w:rsidR="00426878">
        <w:rPr>
          <w:rFonts w:ascii="Arial" w:eastAsia="Arial" w:hAnsi="Arial" w:cs="Arial"/>
          <w:sz w:val="24"/>
          <w:szCs w:val="24"/>
        </w:rPr>
        <w:t>e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f</w:t>
      </w:r>
      <w:r w:rsidR="00426878">
        <w:rPr>
          <w:rFonts w:ascii="Arial" w:eastAsia="Arial" w:hAnsi="Arial" w:cs="Arial"/>
          <w:spacing w:val="1"/>
          <w:sz w:val="24"/>
          <w:szCs w:val="24"/>
        </w:rPr>
        <w:t>o</w:t>
      </w:r>
      <w:r w:rsidR="00426878">
        <w:rPr>
          <w:rFonts w:ascii="Arial" w:eastAsia="Arial" w:hAnsi="Arial" w:cs="Arial"/>
          <w:spacing w:val="-3"/>
          <w:sz w:val="24"/>
          <w:szCs w:val="24"/>
        </w:rPr>
        <w:t>l</w:t>
      </w:r>
      <w:r w:rsidR="00426878">
        <w:rPr>
          <w:rFonts w:ascii="Arial" w:eastAsia="Arial" w:hAnsi="Arial" w:cs="Arial"/>
          <w:sz w:val="24"/>
          <w:szCs w:val="24"/>
        </w:rPr>
        <w:t>lo</w:t>
      </w:r>
      <w:r w:rsidR="00426878">
        <w:rPr>
          <w:rFonts w:ascii="Arial" w:eastAsia="Arial" w:hAnsi="Arial" w:cs="Arial"/>
          <w:spacing w:val="-2"/>
          <w:sz w:val="24"/>
          <w:szCs w:val="24"/>
        </w:rPr>
        <w:t>w</w:t>
      </w:r>
      <w:r w:rsidR="00426878">
        <w:rPr>
          <w:rFonts w:ascii="Arial" w:eastAsia="Arial" w:hAnsi="Arial" w:cs="Arial"/>
          <w:sz w:val="24"/>
          <w:szCs w:val="24"/>
        </w:rPr>
        <w:t>i</w:t>
      </w:r>
      <w:r w:rsidR="00426878">
        <w:rPr>
          <w:rFonts w:ascii="Arial" w:eastAsia="Arial" w:hAnsi="Arial" w:cs="Arial"/>
          <w:spacing w:val="3"/>
          <w:sz w:val="24"/>
          <w:szCs w:val="24"/>
        </w:rPr>
        <w:t>n</w:t>
      </w:r>
      <w:r w:rsidR="00426878">
        <w:rPr>
          <w:rFonts w:ascii="Arial" w:eastAsia="Arial" w:hAnsi="Arial" w:cs="Arial"/>
          <w:sz w:val="24"/>
          <w:szCs w:val="24"/>
        </w:rPr>
        <w:t>g</w:t>
      </w:r>
      <w:r w:rsidR="004268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re</w:t>
      </w:r>
      <w:r w:rsidR="00426878">
        <w:rPr>
          <w:rFonts w:ascii="Arial" w:eastAsia="Arial" w:hAnsi="Arial" w:cs="Arial"/>
          <w:spacing w:val="1"/>
          <w:sz w:val="24"/>
          <w:szCs w:val="24"/>
        </w:rPr>
        <w:t>a</w:t>
      </w:r>
      <w:r w:rsidR="00426878">
        <w:rPr>
          <w:rFonts w:ascii="Arial" w:eastAsia="Arial" w:hAnsi="Arial" w:cs="Arial"/>
          <w:sz w:val="24"/>
          <w:szCs w:val="24"/>
        </w:rPr>
        <w:t>s:</w:t>
      </w:r>
      <w:r w:rsidR="0042687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426878">
        <w:rPr>
          <w:rFonts w:ascii="Arial" w:eastAsia="Arial" w:hAnsi="Arial" w:cs="Arial"/>
          <w:sz w:val="24"/>
          <w:szCs w:val="24"/>
        </w:rPr>
        <w:t>-</w:t>
      </w:r>
    </w:p>
    <w:p w14:paraId="0A9737A2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663E0895" w14:textId="77777777" w:rsidR="00E767C4" w:rsidRDefault="00426878">
      <w:pPr>
        <w:ind w:left="820" w:right="678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S19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sion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74DC27F3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3CF57DBA" w14:textId="77777777" w:rsidR="00E767C4" w:rsidRDefault="00426878">
      <w:pPr>
        <w:ind w:left="820" w:right="7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74E41">
        <w:rPr>
          <w:rFonts w:ascii="Arial" w:eastAsia="Arial" w:hAnsi="Arial" w:cs="Arial"/>
          <w:spacing w:val="-1"/>
          <w:sz w:val="24"/>
          <w:szCs w:val="24"/>
        </w:rPr>
        <w:t>LPPA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30E52A81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629C59D9" w14:textId="77777777" w:rsidR="00E767C4" w:rsidRDefault="00426878">
      <w:pPr>
        <w:ind w:left="820" w:right="288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74E41">
        <w:rPr>
          <w:rFonts w:ascii="Arial" w:eastAsia="Arial" w:hAnsi="Arial" w:cs="Arial"/>
          <w:spacing w:val="-2"/>
          <w:sz w:val="24"/>
          <w:szCs w:val="24"/>
        </w:rPr>
        <w:t>LPPA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232FC282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7A45C58C" w14:textId="77777777" w:rsidR="00E767C4" w:rsidRDefault="00426878">
      <w:pPr>
        <w:ind w:left="820" w:right="20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1B88145" w14:textId="77777777" w:rsidR="00E767C4" w:rsidRDefault="00E767C4">
      <w:pPr>
        <w:spacing w:before="2" w:line="140" w:lineRule="exact"/>
        <w:rPr>
          <w:sz w:val="15"/>
          <w:szCs w:val="15"/>
        </w:rPr>
      </w:pPr>
    </w:p>
    <w:p w14:paraId="7E44262E" w14:textId="77777777" w:rsidR="00E767C4" w:rsidRDefault="00E767C4">
      <w:pPr>
        <w:spacing w:line="200" w:lineRule="exact"/>
      </w:pPr>
    </w:p>
    <w:p w14:paraId="1779A50E" w14:textId="77777777" w:rsidR="00E767C4" w:rsidRDefault="00E767C4">
      <w:pPr>
        <w:spacing w:line="200" w:lineRule="exact"/>
      </w:pPr>
    </w:p>
    <w:p w14:paraId="30BDC4C2" w14:textId="1C1B0CEB" w:rsidR="00E767C4" w:rsidRDefault="00426878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74E41">
        <w:rPr>
          <w:rFonts w:ascii="Arial" w:eastAsia="Arial" w:hAnsi="Arial" w:cs="Arial"/>
          <w:spacing w:val="-2"/>
          <w:sz w:val="24"/>
          <w:szCs w:val="24"/>
        </w:rPr>
        <w:t>LPPA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70D91">
        <w:rPr>
          <w:rFonts w:ascii="Arial" w:eastAsia="Arial" w:hAnsi="Arial" w:cs="Arial"/>
          <w:spacing w:val="3"/>
          <w:sz w:val="24"/>
          <w:szCs w:val="24"/>
        </w:rPr>
        <w:t xml:space="preserve">UPM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6B4CCC">
        <w:rPr>
          <w:rFonts w:ascii="Arial" w:eastAsia="Arial" w:hAnsi="Arial" w:cs="Arial"/>
          <w:sz w:val="24"/>
          <w:szCs w:val="24"/>
        </w:rPr>
        <w:t>Portal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874E41">
        <w:rPr>
          <w:rFonts w:ascii="Arial" w:eastAsia="Arial" w:hAnsi="Arial" w:cs="Arial"/>
          <w:sz w:val="24"/>
          <w:szCs w:val="24"/>
        </w:rPr>
        <w:t xml:space="preserve">use </w:t>
      </w:r>
      <w:r w:rsidR="00874E41">
        <w:rPr>
          <w:rFonts w:ascii="Arial" w:eastAsia="Arial" w:hAnsi="Arial" w:cs="Arial"/>
          <w:spacing w:val="1"/>
          <w:sz w:val="24"/>
          <w:szCs w:val="24"/>
        </w:rPr>
        <w:t>LPPA’s</w:t>
      </w:r>
      <w:r>
        <w:rPr>
          <w:rFonts w:ascii="Arial" w:eastAsia="Arial" w:hAnsi="Arial" w:cs="Arial"/>
          <w:sz w:val="24"/>
          <w:szCs w:val="24"/>
        </w:rPr>
        <w:t xml:space="preserve">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74E41">
        <w:rPr>
          <w:rFonts w:ascii="Arial" w:eastAsia="Arial" w:hAnsi="Arial" w:cs="Arial"/>
          <w:spacing w:val="-2"/>
          <w:sz w:val="24"/>
          <w:szCs w:val="24"/>
        </w:rPr>
        <w:t>LPPA</w:t>
      </w:r>
      <w:r>
        <w:rPr>
          <w:rFonts w:ascii="Arial" w:eastAsia="Arial" w:hAnsi="Arial" w:cs="Arial"/>
          <w:sz w:val="24"/>
          <w:szCs w:val="24"/>
        </w:rPr>
        <w:t>.</w:t>
      </w:r>
    </w:p>
    <w:p w14:paraId="7B320291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48996871" w14:textId="77777777" w:rsidR="00E767C4" w:rsidRDefault="00426878">
      <w:pPr>
        <w:ind w:left="100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74E41">
        <w:rPr>
          <w:rFonts w:ascii="Arial" w:eastAsia="Arial" w:hAnsi="Arial" w:cs="Arial"/>
          <w:spacing w:val="-2"/>
          <w:sz w:val="24"/>
          <w:szCs w:val="24"/>
        </w:rPr>
        <w:t>LPPA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404882F4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38D4A48E" w14:textId="77777777" w:rsidR="00E767C4" w:rsidRDefault="00426878">
      <w:pPr>
        <w:ind w:left="100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</w:p>
    <w:p w14:paraId="50B9B43A" w14:textId="77777777" w:rsidR="00E767C4" w:rsidRDefault="00E767C4">
      <w:pPr>
        <w:spacing w:before="16" w:line="260" w:lineRule="exact"/>
        <w:rPr>
          <w:sz w:val="26"/>
          <w:szCs w:val="26"/>
        </w:rPr>
      </w:pPr>
    </w:p>
    <w:p w14:paraId="7F43EA56" w14:textId="77777777" w:rsidR="00E767C4" w:rsidRDefault="00426878">
      <w:pPr>
        <w:tabs>
          <w:tab w:val="left" w:pos="904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1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B81DA34" w14:textId="77777777" w:rsidR="00E767C4" w:rsidRDefault="00E767C4">
      <w:pPr>
        <w:spacing w:before="12" w:line="240" w:lineRule="exact"/>
        <w:rPr>
          <w:sz w:val="24"/>
          <w:szCs w:val="24"/>
        </w:rPr>
      </w:pPr>
    </w:p>
    <w:p w14:paraId="6F9CEB8F" w14:textId="77777777" w:rsidR="00E767C4" w:rsidRDefault="00426878">
      <w:pPr>
        <w:tabs>
          <w:tab w:val="left" w:pos="818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ascii="Arial" w:eastAsia="Arial" w:hAnsi="Arial" w:cs="Arial"/>
          <w:spacing w:val="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sit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205B1BA" w14:textId="77777777" w:rsidR="00E767C4" w:rsidRDefault="00E767C4">
      <w:pPr>
        <w:spacing w:before="6" w:line="120" w:lineRule="exact"/>
        <w:rPr>
          <w:sz w:val="12"/>
          <w:szCs w:val="12"/>
        </w:rPr>
      </w:pPr>
    </w:p>
    <w:p w14:paraId="5F80123F" w14:textId="77777777" w:rsidR="00E767C4" w:rsidRDefault="00E767C4">
      <w:pPr>
        <w:spacing w:line="200" w:lineRule="exact"/>
      </w:pPr>
    </w:p>
    <w:p w14:paraId="4F48E775" w14:textId="77777777" w:rsidR="00E767C4" w:rsidRDefault="00E767C4">
      <w:pPr>
        <w:spacing w:line="200" w:lineRule="exact"/>
      </w:pPr>
    </w:p>
    <w:p w14:paraId="3AE454E9" w14:textId="77777777" w:rsidR="00E767C4" w:rsidRDefault="00426878" w:rsidP="00874E41">
      <w:pPr>
        <w:spacing w:before="29"/>
        <w:ind w:left="100" w:right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making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cy 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cis</w:t>
      </w:r>
      <w:r>
        <w:rPr>
          <w:rFonts w:ascii="Arial" w:eastAsia="Arial" w:hAnsi="Arial" w:cs="Arial"/>
          <w:i/>
          <w:spacing w:val="-1"/>
          <w:sz w:val="24"/>
          <w:szCs w:val="24"/>
        </w:rPr>
        <w:t>io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 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isc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nde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sc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rul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ys rest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loy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r.</w:t>
      </w:r>
    </w:p>
    <w:sectPr w:rsidR="00E767C4">
      <w:footerReference w:type="even" r:id="rId7"/>
      <w:footerReference w:type="default" r:id="rId8"/>
      <w:footerReference w:type="first" r:id="rId9"/>
      <w:type w:val="continuous"/>
      <w:pgSz w:w="1192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65F4" w14:textId="77777777" w:rsidR="00AC48DD" w:rsidRDefault="00AC48DD" w:rsidP="00AC48DD">
      <w:r>
        <w:separator/>
      </w:r>
    </w:p>
  </w:endnote>
  <w:endnote w:type="continuationSeparator" w:id="0">
    <w:p w14:paraId="63926DE6" w14:textId="77777777" w:rsidR="00AC48DD" w:rsidRDefault="00AC48DD" w:rsidP="00AC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4897" w14:textId="66E5F4E2" w:rsidR="00AC48DD" w:rsidRDefault="00AC48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06F80" wp14:editId="09F082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35191836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4143B" w14:textId="6828E8C2" w:rsidR="00AC48DD" w:rsidRPr="00AC48DD" w:rsidRDefault="00AC48DD" w:rsidP="00AC4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48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06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" style="position:absolute;margin-left:0;margin-top:0;width:48.6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924143B" w14:textId="6828E8C2" w:rsidR="00AC48DD" w:rsidRPr="00AC48DD" w:rsidRDefault="00AC48DD" w:rsidP="00AC48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48D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6F0A" w14:textId="597C2D36" w:rsidR="00AC48DD" w:rsidRDefault="00AC48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DF4477" wp14:editId="475213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1212660278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07AA" w14:textId="1771DDB3" w:rsidR="00AC48DD" w:rsidRPr="00AC48DD" w:rsidRDefault="00AC48DD" w:rsidP="00AC4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48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F44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" style="position:absolute;margin-left:0;margin-top:0;width:48.6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64B07AA" w14:textId="1771DDB3" w:rsidR="00AC48DD" w:rsidRPr="00AC48DD" w:rsidRDefault="00AC48DD" w:rsidP="00AC48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48D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55B8" w14:textId="72A4A2AC" w:rsidR="00AC48DD" w:rsidRDefault="00AC48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019227" wp14:editId="2947A7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111727546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08198" w14:textId="35B86901" w:rsidR="00AC48DD" w:rsidRPr="00AC48DD" w:rsidRDefault="00AC48DD" w:rsidP="00AC4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48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19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" style="position:absolute;margin-left:0;margin-top:0;width:48.6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0408198" w14:textId="35B86901" w:rsidR="00AC48DD" w:rsidRPr="00AC48DD" w:rsidRDefault="00AC48DD" w:rsidP="00AC48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48D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C3D2" w14:textId="77777777" w:rsidR="00AC48DD" w:rsidRDefault="00AC48DD" w:rsidP="00AC48DD">
      <w:r>
        <w:separator/>
      </w:r>
    </w:p>
  </w:footnote>
  <w:footnote w:type="continuationSeparator" w:id="0">
    <w:p w14:paraId="5AE001D5" w14:textId="77777777" w:rsidR="00AC48DD" w:rsidRDefault="00AC48DD" w:rsidP="00AC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770DB"/>
    <w:multiLevelType w:val="multilevel"/>
    <w:tmpl w:val="A38A64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19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C4"/>
    <w:rsid w:val="00426878"/>
    <w:rsid w:val="006B4CCC"/>
    <w:rsid w:val="00874E41"/>
    <w:rsid w:val="008C3D13"/>
    <w:rsid w:val="00AC48DD"/>
    <w:rsid w:val="00AE67B4"/>
    <w:rsid w:val="00BB0345"/>
    <w:rsid w:val="00D70D91"/>
    <w:rsid w:val="00E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F8C385E"/>
  <w15:docId w15:val="{232EB30A-74F3-464F-BB92-C0E1823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4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Howarth</dc:creator>
  <cp:lastModifiedBy>Judith Richards</cp:lastModifiedBy>
  <cp:revision>4</cp:revision>
  <dcterms:created xsi:type="dcterms:W3CDTF">2021-03-02T12:07:00Z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6a8d3ba,218fc1c,4847ba36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</vt:lpwstr>
  </property>
  <property fmtid="{D5CDD505-2E9C-101B-9397-08002B2CF9AE}" pid="5" name="MSIP_Label_4d3985ea-c6f9-44a8-90cf-99f52c7cbe07_Enabled">
    <vt:lpwstr>true</vt:lpwstr>
  </property>
  <property fmtid="{D5CDD505-2E9C-101B-9397-08002B2CF9AE}" pid="6" name="MSIP_Label_4d3985ea-c6f9-44a8-90cf-99f52c7cbe07_SetDate">
    <vt:lpwstr>2025-02-27T10:45:08Z</vt:lpwstr>
  </property>
  <property fmtid="{D5CDD505-2E9C-101B-9397-08002B2CF9AE}" pid="7" name="MSIP_Label_4d3985ea-c6f9-44a8-90cf-99f52c7cbe07_Method">
    <vt:lpwstr>Standard</vt:lpwstr>
  </property>
  <property fmtid="{D5CDD505-2E9C-101B-9397-08002B2CF9AE}" pid="8" name="MSIP_Label_4d3985ea-c6f9-44a8-90cf-99f52c7cbe07_Name">
    <vt:lpwstr>Private</vt:lpwstr>
  </property>
  <property fmtid="{D5CDD505-2E9C-101B-9397-08002B2CF9AE}" pid="9" name="MSIP_Label_4d3985ea-c6f9-44a8-90cf-99f52c7cbe07_SiteId">
    <vt:lpwstr>e017e5e5-8dbe-4de4-979a-abc32048da4b</vt:lpwstr>
  </property>
  <property fmtid="{D5CDD505-2E9C-101B-9397-08002B2CF9AE}" pid="10" name="MSIP_Label_4d3985ea-c6f9-44a8-90cf-99f52c7cbe07_ActionId">
    <vt:lpwstr>fd0d7501-eb17-4102-aa4e-d3986ccb33e9</vt:lpwstr>
  </property>
  <property fmtid="{D5CDD505-2E9C-101B-9397-08002B2CF9AE}" pid="11" name="MSIP_Label_4d3985ea-c6f9-44a8-90cf-99f52c7cbe07_ContentBits">
    <vt:lpwstr>2</vt:lpwstr>
  </property>
</Properties>
</file>